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513" w:rsidRPr="00275BB5" w:rsidRDefault="00500513" w:rsidP="00C40C82">
      <w:pPr>
        <w:pStyle w:val="Heading2"/>
        <w:ind w:left="0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91pt;margin-top:50.7pt;width:267.9pt;height:53.3pt;z-index:251658240;mso-position-horizontal-relative:page;mso-position-vertical-relative:page" filled="f" stroked="f">
            <v:textbox style="mso-next-textbox:#_x0000_s1026">
              <w:txbxContent>
                <w:p w:rsidR="00500513" w:rsidRPr="002E7D72" w:rsidRDefault="00500513" w:rsidP="00B46F56">
                  <w:pPr>
                    <w:pStyle w:val="Heading1"/>
                    <w:ind w:right="30"/>
                    <w:rPr>
                      <w:rFonts w:ascii="Book Antiqua" w:hAnsi="Book Antiqua"/>
                      <w:sz w:val="40"/>
                      <w:szCs w:val="40"/>
                    </w:rPr>
                  </w:pPr>
                  <w:smartTag w:uri="urn:schemas-microsoft-com:office:smarttags" w:element="place">
                    <w:smartTag w:uri="urn:schemas-microsoft-com:office:smarttags" w:element="PlaceType">
                      <w:r>
                        <w:rPr>
                          <w:rFonts w:ascii="Book Antiqua" w:hAnsi="Book Antiqua"/>
                          <w:sz w:val="40"/>
                          <w:szCs w:val="40"/>
                        </w:rPr>
                        <w:t>Camp</w:t>
                      </w:r>
                    </w:smartTag>
                    <w:r>
                      <w:rPr>
                        <w:rFonts w:ascii="Book Antiqua" w:hAnsi="Book Antiqua"/>
                        <w:sz w:val="40"/>
                        <w:szCs w:val="40"/>
                      </w:rPr>
                      <w:t xml:space="preserve"> </w:t>
                    </w:r>
                    <w:smartTag w:uri="urn:schemas-microsoft-com:office:smarttags" w:element="PlaceName">
                      <w:r>
                        <w:rPr>
                          <w:rFonts w:ascii="Book Antiqua" w:hAnsi="Book Antiqua"/>
                          <w:sz w:val="40"/>
                          <w:szCs w:val="40"/>
                        </w:rPr>
                        <w:t>Scholarship</w:t>
                      </w:r>
                    </w:smartTag>
                  </w:smartTag>
                  <w:r>
                    <w:rPr>
                      <w:rFonts w:ascii="Book Antiqua" w:hAnsi="Book Antiqua"/>
                      <w:sz w:val="40"/>
                      <w:szCs w:val="40"/>
                    </w:rPr>
                    <w:t xml:space="preserve"> Request 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2in;height:71.25pt">
            <v:imagedata r:id="rId7" o:title=""/>
          </v:shape>
        </w:pict>
      </w:r>
      <w:r>
        <w:rPr>
          <w:noProof/>
        </w:rPr>
        <w:t xml:space="preserve"> </w:t>
      </w:r>
    </w:p>
    <w:tbl>
      <w:tblPr>
        <w:tblW w:w="10598" w:type="dxa"/>
        <w:jc w:val="center"/>
        <w:tblLayout w:type="fixed"/>
        <w:tblLook w:val="0000"/>
      </w:tblPr>
      <w:tblGrid>
        <w:gridCol w:w="10242"/>
        <w:gridCol w:w="356"/>
      </w:tblGrid>
      <w:tr w:rsidR="00500513" w:rsidRPr="006D779C" w:rsidTr="0045679A">
        <w:trPr>
          <w:gridAfter w:val="1"/>
          <w:wAfter w:w="356" w:type="dxa"/>
          <w:trHeight w:hRule="exact" w:val="288"/>
          <w:jc w:val="center"/>
        </w:trPr>
        <w:tc>
          <w:tcPr>
            <w:tcW w:w="10242" w:type="dxa"/>
            <w:shd w:val="clear" w:color="auto" w:fill="000000"/>
            <w:vAlign w:val="center"/>
          </w:tcPr>
          <w:p w:rsidR="00500513" w:rsidRPr="00D6155E" w:rsidRDefault="00500513" w:rsidP="00C40C82">
            <w:pPr>
              <w:pStyle w:val="Heading3"/>
            </w:pPr>
            <w:r>
              <w:t>Parent/Personal Information</w:t>
            </w:r>
          </w:p>
        </w:tc>
      </w:tr>
      <w:tr w:rsidR="00500513" w:rsidRPr="0080425E" w:rsidTr="004E4BDE">
        <w:trPr>
          <w:gridAfter w:val="1"/>
          <w:wAfter w:w="356" w:type="dxa"/>
          <w:trHeight w:hRule="exact" w:val="100"/>
          <w:jc w:val="center"/>
        </w:trPr>
        <w:tc>
          <w:tcPr>
            <w:tcW w:w="10242" w:type="dxa"/>
            <w:vAlign w:val="center"/>
          </w:tcPr>
          <w:p w:rsidR="00500513" w:rsidRDefault="00500513" w:rsidP="00C40C82">
            <w:pPr>
              <w:pStyle w:val="Heading3"/>
            </w:pPr>
          </w:p>
        </w:tc>
      </w:tr>
      <w:tr w:rsidR="00500513" w:rsidRPr="0080425E" w:rsidTr="004E4BDE">
        <w:trPr>
          <w:gridAfter w:val="1"/>
          <w:wAfter w:w="356" w:type="dxa"/>
          <w:trHeight w:hRule="exact" w:val="100"/>
          <w:jc w:val="center"/>
        </w:trPr>
        <w:tc>
          <w:tcPr>
            <w:tcW w:w="10242" w:type="dxa"/>
            <w:vAlign w:val="center"/>
          </w:tcPr>
          <w:p w:rsidR="00500513" w:rsidRDefault="00500513" w:rsidP="00C40C82">
            <w:pPr>
              <w:pStyle w:val="Heading3"/>
            </w:pPr>
          </w:p>
        </w:tc>
      </w:tr>
      <w:tr w:rsidR="00500513" w:rsidRPr="0080425E" w:rsidTr="0045679A">
        <w:trPr>
          <w:gridAfter w:val="1"/>
          <w:wAfter w:w="356" w:type="dxa"/>
          <w:trHeight w:val="2547"/>
          <w:jc w:val="center"/>
        </w:trPr>
        <w:tc>
          <w:tcPr>
            <w:tcW w:w="10242" w:type="dxa"/>
          </w:tcPr>
          <w:p w:rsidR="00500513" w:rsidRDefault="00500513" w:rsidP="0045679A">
            <w:pPr>
              <w:pStyle w:val="BodyText3"/>
              <w:tabs>
                <w:tab w:val="left" w:pos="9940"/>
              </w:tabs>
            </w:pPr>
            <w:r>
              <w:t xml:space="preserve">Name:  Last </w:t>
            </w:r>
            <w:r w:rsidRPr="008136F4">
              <w:rPr>
                <w:u w:val="single"/>
              </w:rPr>
              <w:t xml:space="preserve">                                                  </w:t>
            </w:r>
            <w:r>
              <w:t xml:space="preserve">  First  </w:t>
            </w:r>
            <w:r w:rsidRPr="008136F4">
              <w:rPr>
                <w:u w:val="single"/>
              </w:rPr>
              <w:t xml:space="preserve">                                         </w:t>
            </w:r>
            <w:r>
              <w:t xml:space="preserve"> Middle  ___________________</w:t>
            </w:r>
          </w:p>
          <w:p w:rsidR="00500513" w:rsidRDefault="00500513" w:rsidP="0045679A">
            <w:pPr>
              <w:pStyle w:val="BodyText3"/>
              <w:tabs>
                <w:tab w:val="left" w:pos="9940"/>
              </w:tabs>
            </w:pPr>
            <w:r>
              <w:t xml:space="preserve">Address:  </w:t>
            </w:r>
            <w:smartTag w:uri="urn:schemas-microsoft-com:office:smarttags" w:element="place">
              <w:smartTag w:uri="urn:schemas-microsoft-com:office:smarttags" w:element="PlaceName">
                <w:r>
                  <w:t>_____________________________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City</w:t>
                </w:r>
              </w:smartTag>
            </w:smartTag>
            <w:r>
              <w:t xml:space="preserve"> ___________________ State_______ Zip ___________</w:t>
            </w:r>
          </w:p>
          <w:p w:rsidR="00500513" w:rsidRDefault="00500513" w:rsidP="0045679A">
            <w:pPr>
              <w:pStyle w:val="BodyText3"/>
              <w:tabs>
                <w:tab w:val="left" w:pos="9940"/>
              </w:tabs>
            </w:pPr>
            <w:r>
              <w:t>Phone:  Daytime _______________________  Evening _______________    Work _____________________</w:t>
            </w:r>
          </w:p>
          <w:p w:rsidR="00500513" w:rsidRDefault="00500513" w:rsidP="0045679A">
            <w:pPr>
              <w:pStyle w:val="BodyText3"/>
              <w:tabs>
                <w:tab w:val="left" w:pos="9940"/>
              </w:tabs>
            </w:pPr>
            <w:r>
              <w:t>Gender</w:t>
            </w:r>
            <w:r w:rsidRPr="00C40C82">
              <w:rPr>
                <w:b/>
              </w:rPr>
              <w:t xml:space="preserve">:  </w:t>
            </w:r>
            <w:r w:rsidRPr="00BB5421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 xml:space="preserve"> </w:t>
            </w:r>
            <w:r w:rsidRPr="00BB5421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BB5421">
              <w:rPr>
                <w:sz w:val="22"/>
                <w:szCs w:val="22"/>
              </w:rPr>
              <w:t>F</w:t>
            </w:r>
            <w:r w:rsidRPr="008136F4">
              <w:t xml:space="preserve">   </w:t>
            </w:r>
            <w:r>
              <w:t xml:space="preserve">       Date of Birth: _______________  Age: _________           Legal Resident:   Yes / No</w:t>
            </w:r>
          </w:p>
          <w:p w:rsidR="00500513" w:rsidRPr="00437F00" w:rsidRDefault="00500513" w:rsidP="0045679A">
            <w:pPr>
              <w:pStyle w:val="BodyText3"/>
              <w:tabs>
                <w:tab w:val="left" w:pos="9940"/>
              </w:tabs>
            </w:pPr>
            <w:r>
              <w:t xml:space="preserve">Marital Status(circle):    Single             Engaged            Married            Separated          Divorced          Widowed    </w:t>
            </w:r>
            <w:r w:rsidRPr="008136F4">
              <w:t xml:space="preserve">                                    </w:t>
            </w:r>
            <w:r w:rsidRPr="008136F4">
              <w:rPr>
                <w:u w:val="single"/>
              </w:rPr>
              <w:t xml:space="preserve">     </w:t>
            </w:r>
            <w:r w:rsidRPr="008136F4">
              <w:t xml:space="preserve">                              </w:t>
            </w:r>
          </w:p>
        </w:tc>
      </w:tr>
      <w:tr w:rsidR="00500513" w:rsidRPr="0080425E" w:rsidTr="0045679A">
        <w:trPr>
          <w:gridAfter w:val="1"/>
          <w:wAfter w:w="356" w:type="dxa"/>
          <w:trHeight w:hRule="exact" w:val="288"/>
          <w:jc w:val="center"/>
        </w:trPr>
        <w:tc>
          <w:tcPr>
            <w:tcW w:w="10242" w:type="dxa"/>
            <w:shd w:val="clear" w:color="auto" w:fill="000000"/>
            <w:vAlign w:val="center"/>
          </w:tcPr>
          <w:p w:rsidR="00500513" w:rsidRPr="006D779C" w:rsidRDefault="00500513" w:rsidP="00C40C82">
            <w:pPr>
              <w:pStyle w:val="Heading3"/>
            </w:pPr>
            <w:r>
              <w:t xml:space="preserve">Child Information  </w:t>
            </w:r>
          </w:p>
        </w:tc>
      </w:tr>
      <w:tr w:rsidR="00500513" w:rsidRPr="0080425E" w:rsidTr="0045679A">
        <w:trPr>
          <w:trHeight w:val="144"/>
          <w:jc w:val="center"/>
        </w:trPr>
        <w:tc>
          <w:tcPr>
            <w:tcW w:w="10242" w:type="dxa"/>
            <w:vAlign w:val="bottom"/>
          </w:tcPr>
          <w:p w:rsidR="00500513" w:rsidRPr="00356ED9" w:rsidRDefault="00500513" w:rsidP="00C40C82">
            <w:pPr>
              <w:pStyle w:val="BodyText3"/>
              <w:spacing w:after="0"/>
              <w:rPr>
                <w:sz w:val="18"/>
                <w:szCs w:val="18"/>
              </w:rPr>
            </w:pPr>
          </w:p>
          <w:p w:rsidR="00500513" w:rsidRDefault="00500513" w:rsidP="00C40C82">
            <w:pPr>
              <w:pStyle w:val="BodyText3"/>
            </w:pPr>
            <w:r>
              <w:t xml:space="preserve">Name:  Last </w:t>
            </w:r>
            <w:r w:rsidRPr="008136F4">
              <w:rPr>
                <w:u w:val="single"/>
              </w:rPr>
              <w:t xml:space="preserve">                                                  </w:t>
            </w:r>
            <w:r>
              <w:t xml:space="preserve"> First  </w:t>
            </w:r>
            <w:r w:rsidRPr="008136F4">
              <w:rPr>
                <w:u w:val="single"/>
              </w:rPr>
              <w:t xml:space="preserve">                                   </w:t>
            </w:r>
            <w:r>
              <w:rPr>
                <w:u w:val="single"/>
              </w:rPr>
              <w:t xml:space="preserve">    </w:t>
            </w:r>
            <w:r w:rsidRPr="008136F4">
              <w:rPr>
                <w:u w:val="single"/>
              </w:rPr>
              <w:t xml:space="preserve">      </w:t>
            </w:r>
            <w:r>
              <w:t xml:space="preserve"> Middle  ___________________</w:t>
            </w:r>
          </w:p>
          <w:p w:rsidR="00500513" w:rsidRDefault="00500513" w:rsidP="00C40C82">
            <w:pPr>
              <w:pStyle w:val="BodyText3"/>
            </w:pPr>
            <w:r>
              <w:t>Address:  _____________________________City ___________________ State_______ Zip ____________</w:t>
            </w:r>
          </w:p>
          <w:p w:rsidR="00500513" w:rsidRDefault="00500513" w:rsidP="00C40C82">
            <w:pPr>
              <w:pStyle w:val="BodyText3"/>
            </w:pPr>
            <w:r>
              <w:t xml:space="preserve">Gender:  </w:t>
            </w:r>
            <w:r w:rsidRPr="00BB5421">
              <w:rPr>
                <w:sz w:val="22"/>
                <w:szCs w:val="22"/>
              </w:rPr>
              <w:t>M/F</w:t>
            </w:r>
            <w:r w:rsidRPr="008136F4">
              <w:t xml:space="preserve">   </w:t>
            </w:r>
            <w:r>
              <w:t xml:space="preserve">       Date of Birth: _______________  Age: _________         Grade: ______________________</w:t>
            </w:r>
          </w:p>
          <w:p w:rsidR="00500513" w:rsidRPr="00356ED9" w:rsidRDefault="00500513" w:rsidP="00C40C82">
            <w:pPr>
              <w:pStyle w:val="BodyText"/>
            </w:pPr>
            <w:r>
              <w:t xml:space="preserve">  </w:t>
            </w:r>
            <w:r w:rsidRPr="008136F4">
              <w:t xml:space="preserve">                                    </w:t>
            </w:r>
            <w:r w:rsidRPr="008136F4">
              <w:rPr>
                <w:u w:val="single"/>
              </w:rPr>
              <w:t xml:space="preserve">     </w:t>
            </w:r>
            <w:r w:rsidRPr="008136F4">
              <w:t xml:space="preserve">                              </w:t>
            </w:r>
          </w:p>
        </w:tc>
        <w:tc>
          <w:tcPr>
            <w:tcW w:w="356" w:type="dxa"/>
          </w:tcPr>
          <w:p w:rsidR="00500513" w:rsidRPr="0080425E" w:rsidRDefault="00500513">
            <w:pPr>
              <w:rPr>
                <w:szCs w:val="20"/>
              </w:rPr>
            </w:pPr>
            <w:r w:rsidRPr="0080425E">
              <w:rPr>
                <w:szCs w:val="20"/>
              </w:rPr>
              <w:tab/>
            </w:r>
          </w:p>
        </w:tc>
      </w:tr>
      <w:tr w:rsidR="00500513" w:rsidRPr="0080425E" w:rsidTr="0045679A">
        <w:trPr>
          <w:gridAfter w:val="1"/>
          <w:wAfter w:w="356" w:type="dxa"/>
          <w:trHeight w:val="288"/>
          <w:jc w:val="center"/>
        </w:trPr>
        <w:tc>
          <w:tcPr>
            <w:tcW w:w="10242" w:type="dxa"/>
            <w:shd w:val="clear" w:color="auto" w:fill="000000"/>
            <w:vAlign w:val="bottom"/>
          </w:tcPr>
          <w:p w:rsidR="00500513" w:rsidRPr="005114CE" w:rsidRDefault="00500513" w:rsidP="00C40C82">
            <w:pPr>
              <w:pStyle w:val="Heading3"/>
            </w:pPr>
            <w:r>
              <w:t>Specific Requests</w:t>
            </w:r>
          </w:p>
        </w:tc>
      </w:tr>
      <w:tr w:rsidR="00500513" w:rsidRPr="0080425E" w:rsidTr="0045679A">
        <w:trPr>
          <w:gridAfter w:val="1"/>
          <w:wAfter w:w="356" w:type="dxa"/>
          <w:trHeight w:val="567"/>
          <w:jc w:val="center"/>
        </w:trPr>
        <w:tc>
          <w:tcPr>
            <w:tcW w:w="10242" w:type="dxa"/>
            <w:vAlign w:val="bottom"/>
          </w:tcPr>
          <w:p w:rsidR="00500513" w:rsidRDefault="00500513" w:rsidP="006042CF">
            <w:pPr>
              <w:pStyle w:val="BodyText"/>
              <w:spacing w:after="120"/>
            </w:pPr>
            <w:r>
              <w:t>Briefly explain why you are in need of a camp scholarship.</w:t>
            </w:r>
          </w:p>
          <w:p w:rsidR="00500513" w:rsidRDefault="00500513" w:rsidP="006042CF">
            <w:pPr>
              <w:pStyle w:val="BodyText"/>
              <w:spacing w:after="120"/>
            </w:pPr>
            <w:r>
              <w:t>__________________________________________________________________________________________</w:t>
            </w:r>
          </w:p>
          <w:p w:rsidR="00500513" w:rsidRDefault="00500513" w:rsidP="006042CF">
            <w:pPr>
              <w:pStyle w:val="BodyText"/>
              <w:spacing w:after="120"/>
            </w:pPr>
          </w:p>
          <w:p w:rsidR="00500513" w:rsidRDefault="00500513" w:rsidP="006042CF">
            <w:pPr>
              <w:pStyle w:val="BodyText"/>
              <w:spacing w:after="120"/>
            </w:pPr>
            <w:r>
              <w:t>__________________________________________________________________________________________</w:t>
            </w:r>
          </w:p>
          <w:p w:rsidR="00500513" w:rsidRDefault="00500513" w:rsidP="006042CF">
            <w:pPr>
              <w:pStyle w:val="BodyText"/>
              <w:spacing w:after="120"/>
            </w:pPr>
          </w:p>
          <w:p w:rsidR="00500513" w:rsidRPr="005114CE" w:rsidRDefault="00500513" w:rsidP="006042CF">
            <w:pPr>
              <w:pStyle w:val="BodyText"/>
              <w:spacing w:after="120"/>
            </w:pPr>
            <w:r>
              <w:t>__________________________________________________________________________________________</w:t>
            </w:r>
          </w:p>
        </w:tc>
      </w:tr>
      <w:tr w:rsidR="00500513" w:rsidRPr="0080425E" w:rsidTr="0045679A">
        <w:trPr>
          <w:trHeight w:val="1890"/>
          <w:jc w:val="center"/>
        </w:trPr>
        <w:tc>
          <w:tcPr>
            <w:tcW w:w="10242" w:type="dxa"/>
            <w:vAlign w:val="bottom"/>
          </w:tcPr>
          <w:p w:rsidR="00500513" w:rsidRDefault="00500513" w:rsidP="00C40C82">
            <w:pPr>
              <w:pStyle w:val="BodyText"/>
              <w:spacing w:after="120"/>
            </w:pPr>
            <w:r>
              <w:t>Have you received assistance from us in the past?  Yes/No    When? ________ For What?_________________</w:t>
            </w:r>
          </w:p>
          <w:p w:rsidR="00500513" w:rsidRDefault="00500513" w:rsidP="00C40C82">
            <w:pPr>
              <w:pStyle w:val="BodyText"/>
              <w:spacing w:after="120"/>
            </w:pPr>
            <w:r>
              <w:t>Do you have multiple children going on this trip? Yes / No Names: ____________________________________</w:t>
            </w:r>
          </w:p>
          <w:p w:rsidR="00500513" w:rsidRPr="005114CE" w:rsidRDefault="00500513" w:rsidP="00C40C82">
            <w:pPr>
              <w:pStyle w:val="BodyText"/>
              <w:spacing w:after="120"/>
            </w:pPr>
            <w:r>
              <w:t xml:space="preserve">How much can you contribute to the cost of this trip?  </w:t>
            </w:r>
            <w:r w:rsidRPr="004E4BDE">
              <w:t>$</w:t>
            </w:r>
            <w:r>
              <w:t>______________</w:t>
            </w:r>
            <w:r>
              <w:rPr>
                <w:u w:val="single"/>
              </w:rPr>
              <w:t xml:space="preserve"> </w:t>
            </w:r>
            <w:r>
              <w:t xml:space="preserve">                                    </w:t>
            </w:r>
          </w:p>
        </w:tc>
        <w:tc>
          <w:tcPr>
            <w:tcW w:w="356" w:type="dxa"/>
          </w:tcPr>
          <w:p w:rsidR="00500513" w:rsidRPr="0080425E" w:rsidRDefault="00500513">
            <w:pPr>
              <w:rPr>
                <w:sz w:val="24"/>
                <w:szCs w:val="20"/>
              </w:rPr>
            </w:pPr>
            <w:r w:rsidRPr="0080425E">
              <w:rPr>
                <w:szCs w:val="20"/>
              </w:rPr>
              <w:tab/>
            </w:r>
          </w:p>
        </w:tc>
      </w:tr>
      <w:tr w:rsidR="00500513" w:rsidRPr="0080425E" w:rsidTr="0045679A">
        <w:trPr>
          <w:gridAfter w:val="1"/>
          <w:wAfter w:w="356" w:type="dxa"/>
          <w:trHeight w:val="80"/>
          <w:jc w:val="center"/>
        </w:trPr>
        <w:tc>
          <w:tcPr>
            <w:tcW w:w="10242" w:type="dxa"/>
            <w:vAlign w:val="bottom"/>
          </w:tcPr>
          <w:p w:rsidR="00500513" w:rsidRPr="005114CE" w:rsidRDefault="00500513" w:rsidP="00C40C82">
            <w:pPr>
              <w:pStyle w:val="BodyText"/>
            </w:pPr>
          </w:p>
        </w:tc>
      </w:tr>
      <w:tr w:rsidR="00500513" w:rsidRPr="0080425E" w:rsidTr="0045679A">
        <w:trPr>
          <w:gridAfter w:val="1"/>
          <w:wAfter w:w="356" w:type="dxa"/>
          <w:trHeight w:hRule="exact" w:val="288"/>
          <w:jc w:val="center"/>
        </w:trPr>
        <w:tc>
          <w:tcPr>
            <w:tcW w:w="10242" w:type="dxa"/>
            <w:shd w:val="clear" w:color="auto" w:fill="000000"/>
            <w:vAlign w:val="center"/>
          </w:tcPr>
          <w:p w:rsidR="00500513" w:rsidRPr="006D779C" w:rsidRDefault="00500513" w:rsidP="00C40C82">
            <w:pPr>
              <w:pStyle w:val="Heading3"/>
            </w:pPr>
            <w:r>
              <w:t>Employment History</w:t>
            </w:r>
          </w:p>
        </w:tc>
      </w:tr>
    </w:tbl>
    <w:p w:rsidR="00500513" w:rsidRDefault="00500513" w:rsidP="00C40C82"/>
    <w:p w:rsidR="00500513" w:rsidRDefault="00500513" w:rsidP="00C40C82">
      <w:pPr>
        <w:spacing w:after="120"/>
      </w:pPr>
      <w:r>
        <w:t xml:space="preserve">    Present/Most Recent Employer: ________________________________ Position: _________________________</w:t>
      </w:r>
    </w:p>
    <w:p w:rsidR="00500513" w:rsidRDefault="00500513" w:rsidP="00C40C82">
      <w:pPr>
        <w:spacing w:after="120"/>
      </w:pPr>
      <w:r>
        <w:t xml:space="preserve">    Supervisor: ______________________________ Phone/email: ______________________________________</w:t>
      </w:r>
    </w:p>
    <w:p w:rsidR="00500513" w:rsidRDefault="00500513" w:rsidP="00C40C82">
      <w:pPr>
        <w:spacing w:after="120"/>
      </w:pPr>
      <w:r>
        <w:t xml:space="preserve">    If you are unemployed, are you currently seeking employment? _________________________________________</w:t>
      </w:r>
    </w:p>
    <w:tbl>
      <w:tblPr>
        <w:tblW w:w="10407" w:type="dxa"/>
        <w:jc w:val="center"/>
        <w:tblInd w:w="-212" w:type="dxa"/>
        <w:tblLayout w:type="fixed"/>
        <w:tblLook w:val="0000"/>
      </w:tblPr>
      <w:tblGrid>
        <w:gridCol w:w="10407"/>
      </w:tblGrid>
      <w:tr w:rsidR="00500513" w:rsidRPr="0080425E" w:rsidTr="006042CF">
        <w:trPr>
          <w:trHeight w:val="80"/>
          <w:jc w:val="center"/>
        </w:trPr>
        <w:tc>
          <w:tcPr>
            <w:tcW w:w="10407" w:type="dxa"/>
            <w:vAlign w:val="bottom"/>
          </w:tcPr>
          <w:p w:rsidR="00500513" w:rsidRPr="005114CE" w:rsidRDefault="00500513" w:rsidP="00C40C82">
            <w:pPr>
              <w:pStyle w:val="BodyText"/>
            </w:pPr>
          </w:p>
        </w:tc>
      </w:tr>
      <w:tr w:rsidR="00500513" w:rsidRPr="0080425E" w:rsidTr="006042CF">
        <w:trPr>
          <w:trHeight w:hRule="exact" w:val="288"/>
          <w:jc w:val="center"/>
        </w:trPr>
        <w:tc>
          <w:tcPr>
            <w:tcW w:w="10407" w:type="dxa"/>
            <w:shd w:val="clear" w:color="auto" w:fill="000000"/>
            <w:vAlign w:val="center"/>
          </w:tcPr>
          <w:p w:rsidR="00500513" w:rsidRPr="006D779C" w:rsidRDefault="00500513" w:rsidP="00C40C82">
            <w:pPr>
              <w:pStyle w:val="Heading3"/>
            </w:pPr>
            <w:r>
              <w:t>Spiritual Walk</w:t>
            </w:r>
          </w:p>
        </w:tc>
      </w:tr>
    </w:tbl>
    <w:p w:rsidR="00500513" w:rsidRDefault="00500513" w:rsidP="00C40C82"/>
    <w:p w:rsidR="00500513" w:rsidRDefault="00500513" w:rsidP="00C40C82">
      <w:pPr>
        <w:spacing w:after="120"/>
      </w:pPr>
      <w:r>
        <w:t xml:space="preserve">    How long have you been coming to LMBC? ________  How long has your child attended LMBC? _______________</w:t>
      </w:r>
    </w:p>
    <w:p w:rsidR="00500513" w:rsidRPr="00EB7FD3" w:rsidRDefault="00500513" w:rsidP="00C40C82">
      <w:pPr>
        <w:spacing w:after="120"/>
        <w:rPr>
          <w:szCs w:val="20"/>
        </w:rPr>
      </w:pPr>
      <w:r w:rsidRPr="00EB7FD3">
        <w:rPr>
          <w:szCs w:val="20"/>
        </w:rPr>
        <w:t xml:space="preserve">    Are you a member of </w:t>
      </w:r>
      <w:smartTag w:uri="urn:schemas-microsoft-com:office:smarttags" w:element="PlaceType">
        <w:smartTag w:uri="urn:schemas-microsoft-com:office:smarttags" w:element="place">
          <w:r w:rsidRPr="00EB7FD3">
            <w:rPr>
              <w:szCs w:val="20"/>
            </w:rPr>
            <w:t>Lake</w:t>
          </w:r>
        </w:smartTag>
        <w:r w:rsidRPr="00EB7FD3">
          <w:rPr>
            <w:szCs w:val="20"/>
          </w:rPr>
          <w:t xml:space="preserve"> </w:t>
        </w:r>
        <w:smartTag w:uri="urn:schemas-microsoft-com:office:smarttags" w:element="PlaceName">
          <w:r w:rsidRPr="00EB7FD3">
            <w:rPr>
              <w:szCs w:val="20"/>
            </w:rPr>
            <w:t>Murray</w:t>
          </w:r>
        </w:smartTag>
        <w:r w:rsidRPr="00EB7FD3">
          <w:rPr>
            <w:szCs w:val="20"/>
          </w:rPr>
          <w:t xml:space="preserve"> </w:t>
        </w:r>
        <w:smartTag w:uri="urn:schemas-microsoft-com:office:smarttags" w:element="PlaceName">
          <w:r w:rsidRPr="00EB7FD3">
            <w:rPr>
              <w:szCs w:val="20"/>
            </w:rPr>
            <w:t>Baptist</w:t>
          </w:r>
        </w:smartTag>
        <w:r w:rsidRPr="00EB7FD3">
          <w:rPr>
            <w:szCs w:val="20"/>
          </w:rPr>
          <w:t xml:space="preserve"> </w:t>
        </w:r>
        <w:smartTag w:uri="urn:schemas-microsoft-com:office:smarttags" w:element="PlaceType">
          <w:r w:rsidRPr="00EB7FD3">
            <w:rPr>
              <w:szCs w:val="20"/>
            </w:rPr>
            <w:t>Church</w:t>
          </w:r>
        </w:smartTag>
      </w:smartTag>
      <w:r w:rsidRPr="00EB7FD3">
        <w:rPr>
          <w:szCs w:val="20"/>
        </w:rPr>
        <w:t xml:space="preserve">? </w:t>
      </w:r>
      <w:r w:rsidRPr="00EB7FD3">
        <w:rPr>
          <w:b/>
          <w:szCs w:val="20"/>
        </w:rPr>
        <w:t>Yes/No</w:t>
      </w:r>
      <w:r w:rsidRPr="00EB7FD3">
        <w:rPr>
          <w:szCs w:val="20"/>
        </w:rPr>
        <w:t xml:space="preserve">   </w:t>
      </w:r>
    </w:p>
    <w:p w:rsidR="00500513" w:rsidRDefault="00500513" w:rsidP="00C40C82">
      <w:pPr>
        <w:spacing w:after="120"/>
        <w:rPr>
          <w:szCs w:val="20"/>
        </w:rPr>
      </w:pPr>
      <w:r w:rsidRPr="00EB7FD3">
        <w:rPr>
          <w:szCs w:val="20"/>
        </w:rPr>
        <w:t xml:space="preserve">   </w:t>
      </w:r>
      <w:r>
        <w:rPr>
          <w:szCs w:val="20"/>
        </w:rPr>
        <w:t xml:space="preserve">   </w:t>
      </w:r>
    </w:p>
    <w:p w:rsidR="00500513" w:rsidRDefault="00500513" w:rsidP="00C40C82">
      <w:pPr>
        <w:spacing w:after="120"/>
        <w:rPr>
          <w:szCs w:val="20"/>
        </w:rPr>
      </w:pPr>
    </w:p>
    <w:p w:rsidR="00500513" w:rsidRPr="00EB7FD3" w:rsidRDefault="00500513" w:rsidP="00C40C82">
      <w:pPr>
        <w:spacing w:after="120"/>
        <w:rPr>
          <w:szCs w:val="20"/>
        </w:rPr>
      </w:pPr>
      <w:r>
        <w:rPr>
          <w:szCs w:val="20"/>
        </w:rPr>
        <w:t xml:space="preserve">     </w:t>
      </w:r>
      <w:r w:rsidRPr="00EB7FD3">
        <w:rPr>
          <w:szCs w:val="20"/>
        </w:rPr>
        <w:t xml:space="preserve">Are you a member of a Sunday School Class or Life Group?  </w:t>
      </w:r>
      <w:r w:rsidRPr="00EB7FD3">
        <w:rPr>
          <w:b/>
          <w:szCs w:val="20"/>
        </w:rPr>
        <w:t xml:space="preserve">Yes/No  </w:t>
      </w:r>
      <w:r w:rsidRPr="00EB7FD3">
        <w:rPr>
          <w:szCs w:val="20"/>
        </w:rPr>
        <w:t>If so, whose? _____________</w:t>
      </w:r>
    </w:p>
    <w:p w:rsidR="00500513" w:rsidRPr="00EB7FD3" w:rsidRDefault="00500513" w:rsidP="006042CF">
      <w:pPr>
        <w:spacing w:after="120"/>
        <w:rPr>
          <w:szCs w:val="20"/>
        </w:rPr>
      </w:pPr>
      <w:r w:rsidRPr="00EB7FD3">
        <w:rPr>
          <w:szCs w:val="20"/>
        </w:rPr>
        <w:t xml:space="preserve">  </w:t>
      </w:r>
      <w:r>
        <w:rPr>
          <w:szCs w:val="20"/>
        </w:rPr>
        <w:t xml:space="preserve">   </w:t>
      </w:r>
      <w:r w:rsidRPr="00EB7FD3">
        <w:rPr>
          <w:szCs w:val="20"/>
        </w:rPr>
        <w:t xml:space="preserve">Are you serving in </w:t>
      </w:r>
      <w:smartTag w:uri="urn:schemas-microsoft-com:office:smarttags" w:element="place">
        <w:smartTag w:uri="urn:schemas-microsoft-com:office:smarttags" w:element="PlaceType">
          <w:r w:rsidRPr="00EB7FD3">
            <w:rPr>
              <w:szCs w:val="20"/>
            </w:rPr>
            <w:t>Lake</w:t>
          </w:r>
        </w:smartTag>
        <w:r w:rsidRPr="00EB7FD3">
          <w:rPr>
            <w:szCs w:val="20"/>
          </w:rPr>
          <w:t xml:space="preserve"> </w:t>
        </w:r>
        <w:smartTag w:uri="urn:schemas-microsoft-com:office:smarttags" w:element="PlaceName">
          <w:r w:rsidRPr="00EB7FD3">
            <w:rPr>
              <w:szCs w:val="20"/>
            </w:rPr>
            <w:t>Murray</w:t>
          </w:r>
        </w:smartTag>
        <w:r w:rsidRPr="00EB7FD3">
          <w:rPr>
            <w:szCs w:val="20"/>
          </w:rPr>
          <w:t xml:space="preserve"> </w:t>
        </w:r>
        <w:smartTag w:uri="urn:schemas-microsoft-com:office:smarttags" w:element="PlaceName">
          <w:r w:rsidRPr="00EB7FD3">
            <w:rPr>
              <w:szCs w:val="20"/>
            </w:rPr>
            <w:t>Baptist</w:t>
          </w:r>
        </w:smartTag>
        <w:r w:rsidRPr="00EB7FD3">
          <w:rPr>
            <w:szCs w:val="20"/>
          </w:rPr>
          <w:t xml:space="preserve"> </w:t>
        </w:r>
        <w:smartTag w:uri="urn:schemas-microsoft-com:office:smarttags" w:element="PlaceType">
          <w:r w:rsidRPr="00EB7FD3">
            <w:rPr>
              <w:szCs w:val="20"/>
            </w:rPr>
            <w:t>Church</w:t>
          </w:r>
        </w:smartTag>
      </w:smartTag>
      <w:r w:rsidRPr="00EB7FD3">
        <w:rPr>
          <w:szCs w:val="20"/>
        </w:rPr>
        <w:t xml:space="preserve">?  </w:t>
      </w:r>
      <w:r w:rsidRPr="00EB7FD3">
        <w:rPr>
          <w:b/>
          <w:szCs w:val="20"/>
        </w:rPr>
        <w:t xml:space="preserve">Yes/No  </w:t>
      </w:r>
      <w:r w:rsidRPr="00EB7FD3">
        <w:rPr>
          <w:szCs w:val="20"/>
        </w:rPr>
        <w:t>If so, where? _______________________</w:t>
      </w:r>
    </w:p>
    <w:p w:rsidR="00500513" w:rsidRPr="00EB7FD3" w:rsidRDefault="00500513" w:rsidP="006042CF">
      <w:pPr>
        <w:spacing w:after="120"/>
        <w:ind w:firstLine="180"/>
        <w:rPr>
          <w:szCs w:val="20"/>
        </w:rPr>
      </w:pPr>
      <w:r>
        <w:rPr>
          <w:szCs w:val="20"/>
        </w:rPr>
        <w:t xml:space="preserve">  </w:t>
      </w:r>
      <w:r w:rsidRPr="00EB7FD3">
        <w:rPr>
          <w:szCs w:val="20"/>
        </w:rPr>
        <w:t xml:space="preserve">How would you describe your current relationship with Jesus Christ? </w:t>
      </w:r>
      <w:r>
        <w:rPr>
          <w:szCs w:val="20"/>
        </w:rPr>
        <w:t xml:space="preserve">    </w:t>
      </w:r>
      <w:r w:rsidRPr="00EB7FD3">
        <w:rPr>
          <w:szCs w:val="20"/>
        </w:rPr>
        <w:t>_______</w:t>
      </w:r>
      <w:r>
        <w:rPr>
          <w:szCs w:val="20"/>
        </w:rPr>
        <w:t>__________________________</w:t>
      </w:r>
    </w:p>
    <w:p w:rsidR="00500513" w:rsidRPr="00EB7FD3" w:rsidRDefault="00500513" w:rsidP="00C40C82">
      <w:pPr>
        <w:spacing w:after="120"/>
        <w:rPr>
          <w:szCs w:val="20"/>
        </w:rPr>
      </w:pPr>
      <w:r w:rsidRPr="00EB7FD3">
        <w:rPr>
          <w:szCs w:val="20"/>
        </w:rPr>
        <w:t xml:space="preserve">     ____________________________________________________________</w:t>
      </w:r>
      <w:r>
        <w:rPr>
          <w:szCs w:val="20"/>
        </w:rPr>
        <w:t>_______________________________</w:t>
      </w:r>
    </w:p>
    <w:tbl>
      <w:tblPr>
        <w:tblW w:w="10195" w:type="dxa"/>
        <w:jc w:val="center"/>
        <w:tblLayout w:type="fixed"/>
        <w:tblLook w:val="0000"/>
      </w:tblPr>
      <w:tblGrid>
        <w:gridCol w:w="10195"/>
      </w:tblGrid>
      <w:tr w:rsidR="00500513" w:rsidRPr="0080425E" w:rsidTr="00350A8B">
        <w:trPr>
          <w:trHeight w:hRule="exact" w:val="360"/>
          <w:jc w:val="center"/>
        </w:trPr>
        <w:tc>
          <w:tcPr>
            <w:tcW w:w="10195" w:type="dxa"/>
            <w:shd w:val="clear" w:color="auto" w:fill="000000"/>
            <w:vAlign w:val="center"/>
          </w:tcPr>
          <w:p w:rsidR="00500513" w:rsidRPr="00350A8B" w:rsidRDefault="00500513" w:rsidP="006042CF">
            <w:pPr>
              <w:pStyle w:val="Heading3"/>
            </w:pPr>
            <w:r w:rsidRPr="00350A8B">
              <w:t>Housing</w:t>
            </w:r>
          </w:p>
          <w:p w:rsidR="00500513" w:rsidRPr="00350A8B" w:rsidRDefault="00500513" w:rsidP="00350A8B"/>
        </w:tc>
      </w:tr>
    </w:tbl>
    <w:p w:rsidR="00500513" w:rsidRDefault="00500513" w:rsidP="00EF37A4">
      <w:pPr>
        <w:spacing w:after="120"/>
      </w:pPr>
    </w:p>
    <w:p w:rsidR="00500513" w:rsidRDefault="00500513" w:rsidP="00EF37A4">
      <w:pPr>
        <w:spacing w:after="120"/>
      </w:pPr>
      <w:r>
        <w:t xml:space="preserve">     Which describes your housing situation?  Own/Purchasing or Renting   How long at present address? ___________</w:t>
      </w:r>
    </w:p>
    <w:p w:rsidR="00500513" w:rsidRDefault="00500513" w:rsidP="00EF37A4">
      <w:pPr>
        <w:spacing w:after="120"/>
      </w:pPr>
      <w:r>
        <w:t xml:space="preserve">     Landlord/Mortgage Company: (Name) ___________________________ (Phone) ___________________________</w:t>
      </w:r>
    </w:p>
    <w:p w:rsidR="00500513" w:rsidRDefault="00500513" w:rsidP="00EF37A4">
      <w:pPr>
        <w:spacing w:after="120"/>
      </w:pPr>
      <w:r>
        <w:t xml:space="preserve">     Address: _______________________________________ City______________ State________ Zip___________</w:t>
      </w:r>
    </w:p>
    <w:p w:rsidR="00500513" w:rsidRDefault="00500513" w:rsidP="00EF37A4">
      <w:pPr>
        <w:spacing w:after="120"/>
      </w:pPr>
      <w:r>
        <w:t xml:space="preserve">     Previous address, landlord’s name and phone number: ________________________________________________</w:t>
      </w:r>
    </w:p>
    <w:p w:rsidR="00500513" w:rsidRDefault="00500513" w:rsidP="00EF37A4">
      <w:pPr>
        <w:spacing w:after="120"/>
      </w:pPr>
      <w:r>
        <w:t xml:space="preserve">     ____________________________________________________________________________________________</w:t>
      </w:r>
    </w:p>
    <w:p w:rsidR="00500513" w:rsidRDefault="00500513" w:rsidP="00EF37A4">
      <w:pPr>
        <w:spacing w:after="120"/>
      </w:pPr>
      <w:r>
        <w:t xml:space="preserve">     Do you have access to a car? Yes/No     If unemployed, how long? _________ Reason:_______________________</w:t>
      </w:r>
    </w:p>
    <w:p w:rsidR="00500513" w:rsidRDefault="00500513" w:rsidP="00EF37A4">
      <w:pPr>
        <w:spacing w:after="120"/>
      </w:pPr>
      <w:r>
        <w:t xml:space="preserve">     What steps are you taking to seek active employment? ________________________________________________</w:t>
      </w:r>
    </w:p>
    <w:p w:rsidR="00500513" w:rsidRDefault="00500513" w:rsidP="00EF37A4">
      <w:pPr>
        <w:spacing w:after="120"/>
      </w:pPr>
      <w:r>
        <w:t xml:space="preserve">     ____________________________________________________________________________________________</w:t>
      </w:r>
    </w:p>
    <w:p w:rsidR="00500513" w:rsidRDefault="00500513" w:rsidP="00EF37A4">
      <w:pPr>
        <w:spacing w:after="120"/>
      </w:pPr>
    </w:p>
    <w:tbl>
      <w:tblPr>
        <w:tblW w:w="10195" w:type="dxa"/>
        <w:jc w:val="center"/>
        <w:tblLayout w:type="fixed"/>
        <w:tblLook w:val="0000"/>
      </w:tblPr>
      <w:tblGrid>
        <w:gridCol w:w="10195"/>
      </w:tblGrid>
      <w:tr w:rsidR="00500513" w:rsidRPr="0080425E" w:rsidTr="006042CF">
        <w:trPr>
          <w:trHeight w:hRule="exact" w:val="288"/>
          <w:jc w:val="center"/>
        </w:trPr>
        <w:tc>
          <w:tcPr>
            <w:tcW w:w="10195" w:type="dxa"/>
            <w:shd w:val="clear" w:color="auto" w:fill="000000"/>
            <w:vAlign w:val="center"/>
          </w:tcPr>
          <w:p w:rsidR="00500513" w:rsidRPr="006D779C" w:rsidRDefault="00500513" w:rsidP="006042CF">
            <w:pPr>
              <w:pStyle w:val="Heading3"/>
            </w:pPr>
            <w:r>
              <w:t>Additional Information</w:t>
            </w:r>
          </w:p>
        </w:tc>
      </w:tr>
    </w:tbl>
    <w:p w:rsidR="00500513" w:rsidRDefault="00500513" w:rsidP="00EF37A4">
      <w:pPr>
        <w:spacing w:after="120"/>
      </w:pPr>
    </w:p>
    <w:p w:rsidR="00500513" w:rsidRDefault="00500513" w:rsidP="00EF37A4">
      <w:pPr>
        <w:spacing w:after="120"/>
      </w:pPr>
      <w:r>
        <w:t xml:space="preserve">      Have you seen a financial counselor within the last six months?  Yes/No   If so, Name: _______________________</w:t>
      </w:r>
    </w:p>
    <w:p w:rsidR="00500513" w:rsidRDefault="00500513" w:rsidP="00EF37A4">
      <w:pPr>
        <w:spacing w:after="120"/>
      </w:pPr>
      <w:r>
        <w:t xml:space="preserve">      Have you contacted anyone else for assistance within the last six months?   Yes/No</w:t>
      </w:r>
    </w:p>
    <w:p w:rsidR="00500513" w:rsidRDefault="00500513" w:rsidP="00EF37A4">
      <w:pPr>
        <w:spacing w:after="120"/>
      </w:pPr>
      <w:r>
        <w:t xml:space="preserve">      If so, specify:     Family        Friends        Churches_______________ Agencies (name)_______________________</w:t>
      </w:r>
    </w:p>
    <w:p w:rsidR="00500513" w:rsidRDefault="00500513" w:rsidP="00EF37A4">
      <w:pPr>
        <w:spacing w:after="120"/>
      </w:pPr>
      <w:r>
        <w:t xml:space="preserve">      What steps are you taking to improve your present situation? ___________________________________________</w:t>
      </w:r>
    </w:p>
    <w:p w:rsidR="00500513" w:rsidRDefault="00500513" w:rsidP="00EF37A4">
      <w:pPr>
        <w:spacing w:after="120"/>
      </w:pPr>
      <w:r>
        <w:t xml:space="preserve">       ____________________________________________________________________________________________</w:t>
      </w:r>
    </w:p>
    <w:p w:rsidR="00500513" w:rsidRDefault="00500513" w:rsidP="00EF37A4">
      <w:pPr>
        <w:spacing w:after="120"/>
      </w:pPr>
      <w:r>
        <w:t xml:space="preserve">      Have you taken the </w:t>
      </w:r>
      <w:r w:rsidRPr="00BB5421">
        <w:rPr>
          <w:i/>
        </w:rPr>
        <w:t>Financial Peace</w:t>
      </w:r>
      <w:r>
        <w:t xml:space="preserve"> training or a similar training?  Yes/No   Name: __________________________</w:t>
      </w:r>
    </w:p>
    <w:p w:rsidR="00500513" w:rsidRDefault="00500513" w:rsidP="00EF37A4">
      <w:pPr>
        <w:spacing w:after="120"/>
      </w:pPr>
      <w:r>
        <w:t xml:space="preserve">      If not, would you be willing to attend?   Yes/No</w:t>
      </w:r>
    </w:p>
    <w:p w:rsidR="00500513" w:rsidRDefault="00500513" w:rsidP="00EF37A4">
      <w:pPr>
        <w:spacing w:after="120"/>
      </w:pPr>
    </w:p>
    <w:p w:rsidR="00500513" w:rsidRDefault="00500513" w:rsidP="00EF37A4">
      <w:pPr>
        <w:spacing w:after="120"/>
      </w:pPr>
      <w:r>
        <w:t xml:space="preserve">      I authorize </w:t>
      </w:r>
      <w:smartTag w:uri="urn:schemas-microsoft-com:office:smarttags" w:element="PlaceType">
        <w:smartTag w:uri="urn:schemas-microsoft-com:office:smarttags" w:element="PlaceType">
          <w:r>
            <w:t>Lake</w:t>
          </w:r>
        </w:smartTag>
        <w:r>
          <w:t xml:space="preserve"> </w:t>
        </w:r>
        <w:smartTag w:uri="urn:schemas-microsoft-com:office:smarttags" w:element="PlaceType">
          <w:r>
            <w:t>Murray</w:t>
          </w:r>
        </w:smartTag>
        <w:r>
          <w:t xml:space="preserve"> </w:t>
        </w:r>
        <w:smartTag w:uri="urn:schemas-microsoft-com:office:smarttags" w:element="PlaceType">
          <w:r>
            <w:t>Baptist</w:t>
          </w:r>
        </w:smartTag>
        <w:r>
          <w:t xml:space="preserve"> </w:t>
        </w:r>
        <w:smartTag w:uri="urn:schemas-microsoft-com:office:smarttags" w:element="PlaceType">
          <w:r>
            <w:t>Church</w:t>
          </w:r>
        </w:smartTag>
      </w:smartTag>
      <w:r>
        <w:t xml:space="preserve"> to verify all information provided:</w:t>
      </w:r>
    </w:p>
    <w:p w:rsidR="00500513" w:rsidRDefault="00500513" w:rsidP="00EF37A4">
      <w:pPr>
        <w:spacing w:after="120"/>
      </w:pPr>
    </w:p>
    <w:p w:rsidR="00500513" w:rsidRDefault="00500513" w:rsidP="00EF37A4">
      <w:pPr>
        <w:spacing w:after="120"/>
      </w:pPr>
      <w:r>
        <w:t xml:space="preserve">      Signature______________________________________________   Date ____________________</w:t>
      </w:r>
    </w:p>
    <w:p w:rsidR="00500513" w:rsidRDefault="00500513" w:rsidP="00EF37A4">
      <w:pPr>
        <w:spacing w:after="120"/>
      </w:pPr>
      <w:r>
        <w:t xml:space="preserve">      </w:t>
      </w:r>
    </w:p>
    <w:p w:rsidR="00500513" w:rsidRDefault="00500513" w:rsidP="00EF37A4">
      <w:pPr>
        <w:spacing w:after="120"/>
      </w:pPr>
      <w:r>
        <w:t xml:space="preserve">      Printed Name:__________________________________________</w:t>
      </w:r>
    </w:p>
    <w:p w:rsidR="00500513" w:rsidRDefault="00500513" w:rsidP="00EF37A4">
      <w:pPr>
        <w:spacing w:after="120"/>
        <w:rPr>
          <w:highlight w:val="lightGray"/>
        </w:rPr>
      </w:pPr>
    </w:p>
    <w:p w:rsidR="00500513" w:rsidRDefault="00500513" w:rsidP="00EF37A4">
      <w:pPr>
        <w:spacing w:after="120"/>
      </w:pPr>
      <w:r>
        <w:rPr>
          <w:highlight w:val="lightGray"/>
        </w:rPr>
        <w:t>LMBC Staff</w:t>
      </w:r>
      <w:r w:rsidRPr="002E62EC">
        <w:rPr>
          <w:highlight w:val="lightGray"/>
        </w:rPr>
        <w:t xml:space="preserve"> Use Only</w:t>
      </w:r>
    </w:p>
    <w:p w:rsidR="00500513" w:rsidRDefault="00500513" w:rsidP="002E62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>
        <w:t xml:space="preserve">     Pastor Comments: ___________________________________________________________________________</w:t>
      </w:r>
    </w:p>
    <w:p w:rsidR="00500513" w:rsidRDefault="00500513" w:rsidP="002E62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>
        <w:t xml:space="preserve">      __________________________________________________________________________________________</w:t>
      </w:r>
    </w:p>
    <w:p w:rsidR="00500513" w:rsidRDefault="00500513" w:rsidP="002E62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>
        <w:t xml:space="preserve">      __________________________________________________________________________________________</w:t>
      </w:r>
    </w:p>
    <w:p w:rsidR="00500513" w:rsidRPr="00C40C82" w:rsidRDefault="00500513" w:rsidP="00CF3E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>
        <w:t xml:space="preserve">      Final Authorization ________________________________________  Date______________________</w:t>
      </w:r>
    </w:p>
    <w:sectPr w:rsidR="00500513" w:rsidRPr="00C40C82" w:rsidSect="004E4BDE">
      <w:headerReference w:type="default" r:id="rId8"/>
      <w:pgSz w:w="12240" w:h="15840"/>
      <w:pgMar w:top="280" w:right="720" w:bottom="630" w:left="720" w:header="360" w:footer="720" w:gutter="0"/>
      <w:cols w:space="720"/>
      <w:titlePg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0513" w:rsidRDefault="00500513" w:rsidP="00350A8B">
      <w:r>
        <w:separator/>
      </w:r>
    </w:p>
  </w:endnote>
  <w:endnote w:type="continuationSeparator" w:id="0">
    <w:p w:rsidR="00500513" w:rsidRDefault="00500513" w:rsidP="00350A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0513" w:rsidRDefault="00500513" w:rsidP="00350A8B">
      <w:r>
        <w:separator/>
      </w:r>
    </w:p>
  </w:footnote>
  <w:footnote w:type="continuationSeparator" w:id="0">
    <w:p w:rsidR="00500513" w:rsidRDefault="00500513" w:rsidP="00350A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513" w:rsidRPr="002E7D72" w:rsidRDefault="00500513" w:rsidP="00BF2771">
    <w:pPr>
      <w:pStyle w:val="Heading1"/>
      <w:ind w:right="30"/>
      <w:rPr>
        <w:rFonts w:ascii="Book Antiqua" w:hAnsi="Book Antiqua"/>
        <w:sz w:val="40"/>
        <w:szCs w:val="40"/>
      </w:rPr>
    </w:pPr>
    <w:r w:rsidRPr="00EB7FD3">
      <w:rPr>
        <w:noProof/>
        <w:sz w:val="32"/>
        <w:szCs w:val="32"/>
      </w:rPr>
      <w:t xml:space="preserve">    </w: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31.25pt;height:66pt">
          <v:imagedata r:id="rId1" o:title=""/>
        </v:shape>
      </w:pict>
    </w:r>
    <w:r>
      <w:rPr>
        <w:noProof/>
      </w:rPr>
      <w:t xml:space="preserve">                    </w:t>
    </w:r>
    <w:smartTag w:uri="urn:schemas-microsoft-com:office:smarttags" w:element="place">
      <w:smartTag w:uri="urn:schemas-microsoft-com:office:smarttags" w:element="PlaceType">
        <w:r>
          <w:rPr>
            <w:rFonts w:ascii="Book Antiqua" w:hAnsi="Book Antiqua"/>
            <w:sz w:val="40"/>
            <w:szCs w:val="40"/>
          </w:rPr>
          <w:t>Camp</w:t>
        </w:r>
      </w:smartTag>
      <w:r>
        <w:rPr>
          <w:rFonts w:ascii="Book Antiqua" w:hAnsi="Book Antiqua"/>
          <w:sz w:val="40"/>
          <w:szCs w:val="40"/>
        </w:rPr>
        <w:t xml:space="preserve"> </w:t>
      </w:r>
      <w:smartTag w:uri="urn:schemas-microsoft-com:office:smarttags" w:element="PlaceName">
        <w:r>
          <w:rPr>
            <w:rFonts w:ascii="Book Antiqua" w:hAnsi="Book Antiqua"/>
            <w:sz w:val="40"/>
            <w:szCs w:val="40"/>
          </w:rPr>
          <w:t>Scholarship</w:t>
        </w:r>
      </w:smartTag>
    </w:smartTag>
    <w:r>
      <w:rPr>
        <w:rFonts w:ascii="Book Antiqua" w:hAnsi="Book Antiqua"/>
        <w:sz w:val="40"/>
        <w:szCs w:val="40"/>
      </w:rPr>
      <w:t xml:space="preserve"> Request</w:t>
    </w:r>
    <w:r w:rsidRPr="00CF3E21">
      <w:rPr>
        <w:rFonts w:ascii="Book Antiqua" w:hAnsi="Book Antiqua"/>
        <w:color w:val="7F7F7F"/>
        <w:sz w:val="28"/>
        <w:szCs w:val="28"/>
      </w:rPr>
      <w:t xml:space="preserve"> </w:t>
    </w:r>
    <w:r w:rsidRPr="00CF3E21">
      <w:rPr>
        <w:rFonts w:ascii="Book Antiqua" w:hAnsi="Book Antiqua"/>
        <w:color w:val="7F7F7F"/>
        <w:sz w:val="40"/>
        <w:szCs w:val="28"/>
      </w:rPr>
      <w:t>Page 2</w:t>
    </w:r>
  </w:p>
  <w:p w:rsidR="00500513" w:rsidRPr="007005AE" w:rsidRDefault="00500513">
    <w:pPr>
      <w:pStyle w:val="Header"/>
      <w:rPr>
        <w:color w:val="7F7F7F"/>
        <w:sz w:val="28"/>
        <w:szCs w:val="28"/>
      </w:rPr>
    </w:pPr>
    <w:r w:rsidRPr="007005AE">
      <w:rPr>
        <w:rFonts w:ascii="Book Antiqua" w:hAnsi="Book Antiqua"/>
        <w:color w:val="7F7F7F"/>
        <w:sz w:val="28"/>
        <w:szCs w:val="28"/>
      </w:rPr>
      <w:t xml:space="preserve">     </w:t>
    </w:r>
    <w:r>
      <w:rPr>
        <w:rFonts w:ascii="Book Antiqua" w:hAnsi="Book Antiqua"/>
        <w:color w:val="7F7F7F"/>
        <w:sz w:val="28"/>
        <w:szCs w:val="28"/>
      </w:rPr>
      <w:t xml:space="preserve">                                   </w:t>
    </w:r>
    <w:r w:rsidRPr="007005AE">
      <w:rPr>
        <w:rFonts w:ascii="Book Antiqua" w:hAnsi="Book Antiqua"/>
        <w:color w:val="7F7F7F"/>
        <w:sz w:val="28"/>
        <w:szCs w:val="28"/>
      </w:rPr>
      <w:t xml:space="preserve">     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DD8BB8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DBA4AF4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6046D8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7AA0C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5EAEC24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B00D2A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0C42D2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5D62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80CE8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99EDF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A182773"/>
    <w:multiLevelType w:val="hybridMultilevel"/>
    <w:tmpl w:val="496AC0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attachedTemplate r:id="rId1"/>
  <w:stylePaneFormatFilter w:val="3001"/>
  <w:defaultTabStop w:val="720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36F4"/>
    <w:rsid w:val="000071F7"/>
    <w:rsid w:val="0002798A"/>
    <w:rsid w:val="000406CB"/>
    <w:rsid w:val="00082C53"/>
    <w:rsid w:val="00083002"/>
    <w:rsid w:val="00087B85"/>
    <w:rsid w:val="000A01F1"/>
    <w:rsid w:val="000C1163"/>
    <w:rsid w:val="000D2539"/>
    <w:rsid w:val="000F2DF4"/>
    <w:rsid w:val="000F6783"/>
    <w:rsid w:val="00120C95"/>
    <w:rsid w:val="00122378"/>
    <w:rsid w:val="0014663E"/>
    <w:rsid w:val="00180664"/>
    <w:rsid w:val="001F126C"/>
    <w:rsid w:val="001F43F0"/>
    <w:rsid w:val="00204D13"/>
    <w:rsid w:val="002123A6"/>
    <w:rsid w:val="002323C5"/>
    <w:rsid w:val="00247290"/>
    <w:rsid w:val="00250014"/>
    <w:rsid w:val="00275BB5"/>
    <w:rsid w:val="00277CF7"/>
    <w:rsid w:val="002868F1"/>
    <w:rsid w:val="00286F6A"/>
    <w:rsid w:val="00291C8C"/>
    <w:rsid w:val="002A1ECE"/>
    <w:rsid w:val="002A2510"/>
    <w:rsid w:val="002B27FD"/>
    <w:rsid w:val="002B4D1D"/>
    <w:rsid w:val="002C10B1"/>
    <w:rsid w:val="002D0D1C"/>
    <w:rsid w:val="002D222A"/>
    <w:rsid w:val="002E62EC"/>
    <w:rsid w:val="002E7D72"/>
    <w:rsid w:val="003076FD"/>
    <w:rsid w:val="00313D4E"/>
    <w:rsid w:val="00317005"/>
    <w:rsid w:val="00335259"/>
    <w:rsid w:val="00335498"/>
    <w:rsid w:val="00350A8B"/>
    <w:rsid w:val="00356ED9"/>
    <w:rsid w:val="0036385D"/>
    <w:rsid w:val="003929F1"/>
    <w:rsid w:val="003A1B63"/>
    <w:rsid w:val="003A41A1"/>
    <w:rsid w:val="003B2326"/>
    <w:rsid w:val="00414F01"/>
    <w:rsid w:val="0043180F"/>
    <w:rsid w:val="00437ED0"/>
    <w:rsid w:val="00437F00"/>
    <w:rsid w:val="00440CD8"/>
    <w:rsid w:val="00443837"/>
    <w:rsid w:val="00450F66"/>
    <w:rsid w:val="0045679A"/>
    <w:rsid w:val="00461739"/>
    <w:rsid w:val="00467865"/>
    <w:rsid w:val="0048685F"/>
    <w:rsid w:val="004A1437"/>
    <w:rsid w:val="004A4198"/>
    <w:rsid w:val="004A54EA"/>
    <w:rsid w:val="004B0578"/>
    <w:rsid w:val="004B558E"/>
    <w:rsid w:val="004C60A0"/>
    <w:rsid w:val="004E34C6"/>
    <w:rsid w:val="004E4BDE"/>
    <w:rsid w:val="004F62AD"/>
    <w:rsid w:val="00500513"/>
    <w:rsid w:val="00501AE8"/>
    <w:rsid w:val="00504B65"/>
    <w:rsid w:val="005114CE"/>
    <w:rsid w:val="0052122B"/>
    <w:rsid w:val="005557F6"/>
    <w:rsid w:val="00563778"/>
    <w:rsid w:val="00577B91"/>
    <w:rsid w:val="005B4AE2"/>
    <w:rsid w:val="005E63CC"/>
    <w:rsid w:val="005F6E87"/>
    <w:rsid w:val="006042CF"/>
    <w:rsid w:val="00611267"/>
    <w:rsid w:val="00613129"/>
    <w:rsid w:val="00617C65"/>
    <w:rsid w:val="00621DF0"/>
    <w:rsid w:val="0065419D"/>
    <w:rsid w:val="006D2635"/>
    <w:rsid w:val="006D779C"/>
    <w:rsid w:val="006E4F63"/>
    <w:rsid w:val="006E729E"/>
    <w:rsid w:val="007005AE"/>
    <w:rsid w:val="00741E59"/>
    <w:rsid w:val="00747788"/>
    <w:rsid w:val="00757D5E"/>
    <w:rsid w:val="007602AC"/>
    <w:rsid w:val="00774B67"/>
    <w:rsid w:val="00793AC6"/>
    <w:rsid w:val="007A71DE"/>
    <w:rsid w:val="007B1190"/>
    <w:rsid w:val="007B199B"/>
    <w:rsid w:val="007B6119"/>
    <w:rsid w:val="007C0B78"/>
    <w:rsid w:val="007E2A15"/>
    <w:rsid w:val="007E32E7"/>
    <w:rsid w:val="00800AFE"/>
    <w:rsid w:val="0080425E"/>
    <w:rsid w:val="008107D6"/>
    <w:rsid w:val="008136F4"/>
    <w:rsid w:val="00841645"/>
    <w:rsid w:val="00852EC6"/>
    <w:rsid w:val="00867D06"/>
    <w:rsid w:val="0088782D"/>
    <w:rsid w:val="008B7081"/>
    <w:rsid w:val="008C39A3"/>
    <w:rsid w:val="008E4BE2"/>
    <w:rsid w:val="008E72CF"/>
    <w:rsid w:val="00902964"/>
    <w:rsid w:val="00937437"/>
    <w:rsid w:val="009434CD"/>
    <w:rsid w:val="0094790F"/>
    <w:rsid w:val="00966B90"/>
    <w:rsid w:val="009737B7"/>
    <w:rsid w:val="009802C4"/>
    <w:rsid w:val="009976D9"/>
    <w:rsid w:val="00997A3E"/>
    <w:rsid w:val="009A4EA3"/>
    <w:rsid w:val="009A55DC"/>
    <w:rsid w:val="009C220D"/>
    <w:rsid w:val="009D3D49"/>
    <w:rsid w:val="009D7E8D"/>
    <w:rsid w:val="00A0390C"/>
    <w:rsid w:val="00A05C27"/>
    <w:rsid w:val="00A12A34"/>
    <w:rsid w:val="00A211B2"/>
    <w:rsid w:val="00A2727E"/>
    <w:rsid w:val="00A35524"/>
    <w:rsid w:val="00A74F99"/>
    <w:rsid w:val="00A82BA3"/>
    <w:rsid w:val="00A92012"/>
    <w:rsid w:val="00A94ACC"/>
    <w:rsid w:val="00AE6FA4"/>
    <w:rsid w:val="00AF035E"/>
    <w:rsid w:val="00AF5053"/>
    <w:rsid w:val="00B03907"/>
    <w:rsid w:val="00B11811"/>
    <w:rsid w:val="00B311E1"/>
    <w:rsid w:val="00B46F56"/>
    <w:rsid w:val="00B4735C"/>
    <w:rsid w:val="00B77CB0"/>
    <w:rsid w:val="00B90EC2"/>
    <w:rsid w:val="00B914EF"/>
    <w:rsid w:val="00BA268F"/>
    <w:rsid w:val="00BA57C7"/>
    <w:rsid w:val="00BB5421"/>
    <w:rsid w:val="00BF1F55"/>
    <w:rsid w:val="00BF2771"/>
    <w:rsid w:val="00C079CA"/>
    <w:rsid w:val="00C133F3"/>
    <w:rsid w:val="00C255F7"/>
    <w:rsid w:val="00C40C82"/>
    <w:rsid w:val="00C67741"/>
    <w:rsid w:val="00C74647"/>
    <w:rsid w:val="00C76039"/>
    <w:rsid w:val="00C76480"/>
    <w:rsid w:val="00C92FD6"/>
    <w:rsid w:val="00CC6598"/>
    <w:rsid w:val="00CC6BB1"/>
    <w:rsid w:val="00CE1834"/>
    <w:rsid w:val="00CF18C2"/>
    <w:rsid w:val="00CF3E21"/>
    <w:rsid w:val="00D01C5B"/>
    <w:rsid w:val="00D14E73"/>
    <w:rsid w:val="00D6155E"/>
    <w:rsid w:val="00DC47A2"/>
    <w:rsid w:val="00DE1551"/>
    <w:rsid w:val="00DE7FB7"/>
    <w:rsid w:val="00E20DDA"/>
    <w:rsid w:val="00E30891"/>
    <w:rsid w:val="00E32A8B"/>
    <w:rsid w:val="00E36054"/>
    <w:rsid w:val="00E37E7B"/>
    <w:rsid w:val="00E46E04"/>
    <w:rsid w:val="00E64F66"/>
    <w:rsid w:val="00E76506"/>
    <w:rsid w:val="00E87396"/>
    <w:rsid w:val="00E91135"/>
    <w:rsid w:val="00EB7FD3"/>
    <w:rsid w:val="00EC42A3"/>
    <w:rsid w:val="00EE5705"/>
    <w:rsid w:val="00EF37A4"/>
    <w:rsid w:val="00F01170"/>
    <w:rsid w:val="00F03FC7"/>
    <w:rsid w:val="00F07933"/>
    <w:rsid w:val="00F12839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90C"/>
    <w:rPr>
      <w:rFonts w:ascii="Arial" w:hAnsi="Arial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46F56"/>
    <w:pPr>
      <w:tabs>
        <w:tab w:val="left" w:pos="7185"/>
      </w:tabs>
      <w:spacing w:before="120" w:after="120"/>
      <w:ind w:left="-907" w:right="-1080"/>
      <w:jc w:val="right"/>
      <w:outlineLvl w:val="0"/>
    </w:pPr>
    <w:rPr>
      <w:b/>
      <w:color w:val="8080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255F7"/>
    <w:pPr>
      <w:tabs>
        <w:tab w:val="left" w:pos="7185"/>
      </w:tabs>
      <w:spacing w:after="60"/>
      <w:ind w:left="-432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D6155E"/>
    <w:pPr>
      <w:jc w:val="center"/>
      <w:outlineLvl w:val="2"/>
    </w:pPr>
    <w:rPr>
      <w:b/>
      <w:color w:val="FFFFFF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0A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0A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0A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0279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0AA"/>
    <w:rPr>
      <w:sz w:val="0"/>
      <w:szCs w:val="0"/>
    </w:rPr>
  </w:style>
  <w:style w:type="paragraph" w:styleId="BodyText3">
    <w:name w:val="Body Text 3"/>
    <w:basedOn w:val="Normal"/>
    <w:link w:val="BodyText3Char"/>
    <w:uiPriority w:val="99"/>
    <w:rsid w:val="00611267"/>
    <w:p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140AA"/>
    <w:rPr>
      <w:rFonts w:ascii="Arial" w:hAnsi="Arial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741E59"/>
    <w:rPr>
      <w:szCs w:val="19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741E59"/>
    <w:rPr>
      <w:rFonts w:ascii="Arial" w:hAnsi="Arial" w:cs="Times New Roman"/>
      <w:sz w:val="19"/>
      <w:szCs w:val="19"/>
      <w:lang w:val="en-US" w:eastAsia="en-US" w:bidi="ar-SA"/>
    </w:rPr>
  </w:style>
  <w:style w:type="paragraph" w:styleId="Revision">
    <w:name w:val="Revision"/>
    <w:hidden/>
    <w:uiPriority w:val="99"/>
    <w:semiHidden/>
    <w:rsid w:val="008136F4"/>
    <w:rPr>
      <w:rFonts w:ascii="Arial" w:hAnsi="Arial"/>
      <w:sz w:val="20"/>
      <w:szCs w:val="24"/>
    </w:rPr>
  </w:style>
  <w:style w:type="paragraph" w:styleId="Header">
    <w:name w:val="header"/>
    <w:basedOn w:val="Normal"/>
    <w:link w:val="HeaderChar"/>
    <w:uiPriority w:val="99"/>
    <w:semiHidden/>
    <w:rsid w:val="00350A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50A8B"/>
    <w:rPr>
      <w:rFonts w:ascii="Arial" w:hAnsi="Arial" w:cs="Times New Roman"/>
      <w:sz w:val="24"/>
      <w:szCs w:val="24"/>
    </w:rPr>
  </w:style>
  <w:style w:type="paragraph" w:customStyle="1" w:styleId="FieldText">
    <w:name w:val="Field Text"/>
    <w:basedOn w:val="BodyText"/>
    <w:next w:val="Normal"/>
    <w:link w:val="FieldTextChar"/>
    <w:uiPriority w:val="99"/>
    <w:rsid w:val="00617C65"/>
    <w:rPr>
      <w:b/>
    </w:rPr>
  </w:style>
  <w:style w:type="character" w:customStyle="1" w:styleId="FieldTextChar">
    <w:name w:val="Field Text Char"/>
    <w:basedOn w:val="BodyTextChar"/>
    <w:link w:val="FieldText"/>
    <w:uiPriority w:val="99"/>
    <w:locked/>
    <w:rsid w:val="00617C65"/>
    <w:rPr>
      <w:b/>
    </w:rPr>
  </w:style>
  <w:style w:type="paragraph" w:styleId="Footer">
    <w:name w:val="footer"/>
    <w:basedOn w:val="Normal"/>
    <w:link w:val="FooterChar"/>
    <w:uiPriority w:val="99"/>
    <w:semiHidden/>
    <w:rsid w:val="00350A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50A8B"/>
    <w:rPr>
      <w:rFonts w:ascii="Arial" w:hAnsi="Arial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ebbiehop\Application%20Data\Microsoft\Templates\Employee%20referral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Employee referral form.dot</Template>
  <TotalTime>43</TotalTime>
  <Pages>2</Pages>
  <Words>740</Words>
  <Characters>4220</Characters>
  <Application>Microsoft Office Outlook</Application>
  <DocSecurity>0</DocSecurity>
  <Lines>0</Lines>
  <Paragraphs>0</Paragraphs>
  <ScaleCrop>false</ScaleCrop>
  <Company>Microsoft Corporation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debbiehop</dc:creator>
  <cp:keywords/>
  <dc:description/>
  <cp:lastModifiedBy>Me</cp:lastModifiedBy>
  <cp:revision>8</cp:revision>
  <cp:lastPrinted>2012-01-30T16:55:00Z</cp:lastPrinted>
  <dcterms:created xsi:type="dcterms:W3CDTF">2012-01-30T16:37:00Z</dcterms:created>
  <dcterms:modified xsi:type="dcterms:W3CDTF">2012-01-30T17:18:00Z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TC010194641033</vt:lpwstr>
  </property>
</Properties>
</file>